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F0" w:rsidRDefault="00EC1DF0" w:rsidP="00A21743">
      <w:pPr>
        <w:ind w:right="-21"/>
        <w:rPr>
          <w:rFonts w:ascii="Arial" w:hAnsi="Arial" w:cs="Arial"/>
          <w:sz w:val="20"/>
        </w:rPr>
      </w:pPr>
      <w:r w:rsidRPr="00EC1DF0">
        <w:rPr>
          <w:rFonts w:ascii="Arial" w:hAnsi="Arial" w:cs="Arial"/>
          <w:noProof/>
          <w:sz w:val="20"/>
          <w:lang w:eastAsia="pl-PL"/>
        </w:rPr>
        <w:drawing>
          <wp:inline distT="0" distB="0" distL="0" distR="0">
            <wp:extent cx="1242857" cy="1080000"/>
            <wp:effectExtent l="19050" t="0" r="0" b="0"/>
            <wp:docPr id="3" name="Obraz 1" descr="C:\Users\HP\Desktop\ZDJĘC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ZDJĘCIE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5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...............................</w:t>
      </w:r>
      <w:r w:rsidR="00A01984">
        <w:rPr>
          <w:rFonts w:ascii="Arial" w:hAnsi="Arial" w:cs="Arial"/>
          <w:sz w:val="20"/>
        </w:rPr>
        <w:t>..... dnia .......</w:t>
      </w:r>
      <w:r w:rsidR="00343AAC">
        <w:rPr>
          <w:rFonts w:ascii="Arial" w:hAnsi="Arial" w:cs="Arial"/>
          <w:sz w:val="20"/>
        </w:rPr>
        <w:t>.......</w:t>
      </w:r>
      <w:r w:rsidR="00A01984">
        <w:rPr>
          <w:rFonts w:ascii="Arial" w:hAnsi="Arial" w:cs="Arial"/>
          <w:sz w:val="20"/>
        </w:rPr>
        <w:t>...... 202</w:t>
      </w:r>
      <w:r w:rsidR="004F7FA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r.</w:t>
      </w:r>
    </w:p>
    <w:p w:rsidR="00A21743" w:rsidRPr="005558C3" w:rsidRDefault="00A21743" w:rsidP="00A21743">
      <w:pPr>
        <w:tabs>
          <w:tab w:val="left" w:pos="1564"/>
        </w:tabs>
        <w:spacing w:line="480" w:lineRule="auto"/>
        <w:ind w:right="-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</w:rPr>
        <w:tab/>
      </w:r>
      <w:r w:rsidRPr="005558C3">
        <w:rPr>
          <w:rFonts w:ascii="Arial" w:hAnsi="Arial" w:cs="Arial"/>
          <w:sz w:val="18"/>
          <w:szCs w:val="18"/>
        </w:rPr>
        <w:t>(imi</w:t>
      </w:r>
      <w:r w:rsidR="00EC1DF0" w:rsidRPr="005558C3">
        <w:rPr>
          <w:rFonts w:ascii="Arial" w:hAnsi="Arial" w:cs="Arial"/>
          <w:sz w:val="18"/>
          <w:szCs w:val="18"/>
        </w:rPr>
        <w:t>ona</w:t>
      </w:r>
      <w:r w:rsidRPr="005558C3">
        <w:rPr>
          <w:rFonts w:ascii="Arial" w:hAnsi="Arial" w:cs="Arial"/>
          <w:sz w:val="18"/>
          <w:szCs w:val="18"/>
        </w:rPr>
        <w:t xml:space="preserve"> i nazwisko)</w:t>
      </w:r>
    </w:p>
    <w:p w:rsidR="00A21743" w:rsidRPr="005558C3" w:rsidRDefault="00A21743" w:rsidP="00A21743">
      <w:pPr>
        <w:ind w:right="-21"/>
        <w:rPr>
          <w:rFonts w:ascii="Arial" w:hAnsi="Arial" w:cs="Arial"/>
          <w:sz w:val="18"/>
          <w:szCs w:val="18"/>
        </w:rPr>
      </w:pPr>
      <w:r w:rsidRPr="005558C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A21743" w:rsidRPr="005558C3" w:rsidRDefault="00A21743" w:rsidP="00A21743">
      <w:pPr>
        <w:tabs>
          <w:tab w:val="left" w:pos="1223"/>
        </w:tabs>
        <w:spacing w:line="360" w:lineRule="auto"/>
        <w:ind w:right="-21"/>
        <w:rPr>
          <w:rFonts w:ascii="Arial" w:hAnsi="Arial" w:cs="Arial"/>
          <w:sz w:val="18"/>
          <w:szCs w:val="18"/>
        </w:rPr>
      </w:pPr>
      <w:r w:rsidRPr="005558C3">
        <w:rPr>
          <w:rFonts w:ascii="Arial" w:hAnsi="Arial" w:cs="Arial"/>
          <w:sz w:val="18"/>
          <w:szCs w:val="18"/>
        </w:rPr>
        <w:tab/>
        <w:t>(data i miejsce urodzenia)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7"/>
      </w:tblGrid>
      <w:tr w:rsidR="00A21743" w:rsidTr="00DA1166">
        <w:trPr>
          <w:trHeight w:hRule="exact"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jc w:val="both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A21743" w:rsidRDefault="00A21743" w:rsidP="00A21743">
      <w:pPr>
        <w:pStyle w:val="Legenda1"/>
        <w:tabs>
          <w:tab w:val="left" w:pos="1511"/>
        </w:tabs>
        <w:ind w:left="0" w:right="-21"/>
      </w:pPr>
      <w:r>
        <w:tab/>
        <w:t>P E S E L</w:t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</w:t>
      </w:r>
    </w:p>
    <w:p w:rsidR="00A21743" w:rsidRPr="005558C3" w:rsidRDefault="00A21743" w:rsidP="00A21743">
      <w:pPr>
        <w:tabs>
          <w:tab w:val="left" w:pos="1447"/>
        </w:tabs>
        <w:spacing w:line="360" w:lineRule="auto"/>
        <w:ind w:right="-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</w:rPr>
        <w:tab/>
      </w:r>
      <w:r w:rsidRPr="005558C3">
        <w:rPr>
          <w:rFonts w:ascii="Arial" w:hAnsi="Arial" w:cs="Arial"/>
          <w:sz w:val="18"/>
          <w:szCs w:val="18"/>
        </w:rPr>
        <w:t>(adres zamieszkania)</w:t>
      </w:r>
    </w:p>
    <w:p w:rsidR="00A21743" w:rsidRPr="000F20E8" w:rsidRDefault="000F20E8" w:rsidP="000F20E8">
      <w:pPr>
        <w:pStyle w:val="Bezodstpw"/>
        <w:rPr>
          <w:rFonts w:ascii="Arial" w:hAnsi="Arial" w:cs="Arial"/>
          <w:sz w:val="28"/>
          <w:szCs w:val="28"/>
        </w:rPr>
      </w:pPr>
      <w:r>
        <w:rPr>
          <w:sz w:val="20"/>
        </w:rPr>
        <w:t>.........</w:t>
      </w:r>
      <w:r w:rsidR="00A21743">
        <w:rPr>
          <w:sz w:val="20"/>
        </w:rPr>
        <w:t xml:space="preserve">...........................................................................          </w:t>
      </w:r>
      <w:r>
        <w:rPr>
          <w:sz w:val="20"/>
        </w:rPr>
        <w:t xml:space="preserve">      </w:t>
      </w:r>
      <w:r w:rsidR="00A21743">
        <w:tab/>
      </w:r>
      <w:r>
        <w:tab/>
      </w:r>
      <w:r w:rsidR="00A21743" w:rsidRPr="000F20E8">
        <w:rPr>
          <w:rFonts w:ascii="Arial" w:hAnsi="Arial" w:cs="Arial"/>
          <w:sz w:val="28"/>
          <w:szCs w:val="28"/>
        </w:rPr>
        <w:t>Dyrektor</w:t>
      </w:r>
    </w:p>
    <w:p w:rsidR="00A21743" w:rsidRPr="000F20E8" w:rsidRDefault="00A21743" w:rsidP="000F20E8">
      <w:pPr>
        <w:pStyle w:val="Bezodstpw"/>
        <w:rPr>
          <w:rFonts w:ascii="Arial" w:hAnsi="Arial" w:cs="Arial"/>
          <w:sz w:val="28"/>
          <w:szCs w:val="28"/>
        </w:rPr>
      </w:pPr>
      <w:r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Pr="000F20E8">
        <w:rPr>
          <w:rFonts w:ascii="Arial" w:hAnsi="Arial" w:cs="Arial"/>
          <w:sz w:val="28"/>
          <w:szCs w:val="28"/>
        </w:rPr>
        <w:t>Liceum Ogólnokształcącego</w:t>
      </w:r>
    </w:p>
    <w:p w:rsidR="00A21743" w:rsidRPr="000F20E8" w:rsidRDefault="003E1AAA" w:rsidP="000F20E8">
      <w:pPr>
        <w:pStyle w:val="Bezodstpw"/>
        <w:rPr>
          <w:rFonts w:ascii="Arial" w:hAnsi="Arial" w:cs="Arial"/>
          <w:sz w:val="28"/>
          <w:szCs w:val="28"/>
        </w:rPr>
      </w:pPr>
      <w:r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A21743" w:rsidRPr="000F20E8">
        <w:rPr>
          <w:rFonts w:ascii="Arial" w:hAnsi="Arial" w:cs="Arial"/>
          <w:sz w:val="28"/>
          <w:szCs w:val="28"/>
        </w:rPr>
        <w:t>w Krośniewicach</w:t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</w:p>
    <w:p w:rsidR="00A21743" w:rsidRDefault="005556F2" w:rsidP="00A21743">
      <w:pPr>
        <w:pStyle w:val="Tekstpodstawowywcity"/>
        <w:ind w:right="-21" w:firstLine="0"/>
      </w:pPr>
      <w:r>
        <w:tab/>
        <w:t xml:space="preserve">Zwracam się z prośbą o przyjęcie mnie do klasy pierwszej Liceum Ogólnokształcącego </w:t>
      </w:r>
      <w:r w:rsidR="00A40836">
        <w:t xml:space="preserve">      </w:t>
      </w:r>
      <w:r>
        <w:t xml:space="preserve">w Krośniewicach w </w:t>
      </w:r>
      <w:r w:rsidR="00A01984">
        <w:t xml:space="preserve"> rok</w:t>
      </w:r>
      <w:r>
        <w:t>u</w:t>
      </w:r>
      <w:r w:rsidR="00A01984">
        <w:t xml:space="preserve"> szkolny</w:t>
      </w:r>
      <w:r>
        <w:t xml:space="preserve">m </w:t>
      </w:r>
      <w:r w:rsidR="00A01984">
        <w:t xml:space="preserve"> 202</w:t>
      </w:r>
      <w:r w:rsidR="004F7FA3">
        <w:t>5</w:t>
      </w:r>
      <w:r w:rsidR="00A01984">
        <w:t>/202</w:t>
      </w:r>
      <w:r w:rsidR="004F7FA3">
        <w:t>6.</w:t>
      </w:r>
    </w:p>
    <w:p w:rsidR="005558C3" w:rsidRDefault="005558C3" w:rsidP="00A21743">
      <w:pPr>
        <w:ind w:right="-21"/>
        <w:rPr>
          <w:rFonts w:ascii="Arial" w:hAnsi="Arial"/>
          <w:b/>
          <w:bCs/>
          <w:iCs/>
        </w:rPr>
      </w:pPr>
    </w:p>
    <w:p w:rsidR="00A21743" w:rsidRPr="001A2ACC" w:rsidRDefault="00A21743" w:rsidP="00A21743">
      <w:pPr>
        <w:ind w:right="-21"/>
        <w:rPr>
          <w:rFonts w:ascii="Arial Narrow" w:hAnsi="Arial Narrow"/>
          <w:b/>
          <w:bCs/>
          <w:iCs/>
          <w:sz w:val="28"/>
          <w:szCs w:val="28"/>
        </w:rPr>
      </w:pPr>
      <w:r w:rsidRPr="001A2ACC">
        <w:rPr>
          <w:rFonts w:ascii="Arial Narrow" w:hAnsi="Arial Narrow"/>
          <w:b/>
          <w:bCs/>
          <w:iCs/>
          <w:sz w:val="28"/>
          <w:szCs w:val="28"/>
        </w:rPr>
        <w:t>WYBÓR KLASY</w:t>
      </w:r>
    </w:p>
    <w:p w:rsidR="00A21743" w:rsidRPr="001A2ACC" w:rsidRDefault="00A21743" w:rsidP="00A21743">
      <w:pPr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/>
          <w:iCs/>
        </w:rPr>
        <w:t xml:space="preserve">Prosimy obok wybranej klasy wpisać </w:t>
      </w:r>
      <w:r w:rsidRPr="001A2ACC">
        <w:rPr>
          <w:rFonts w:ascii="Arial Narrow" w:hAnsi="Arial Narrow"/>
          <w:bCs/>
          <w:iCs/>
        </w:rPr>
        <w:t>„1”</w:t>
      </w:r>
      <w:r w:rsidRPr="001A2ACC">
        <w:rPr>
          <w:rFonts w:ascii="Arial Narrow" w:hAnsi="Arial Narrow"/>
          <w:bCs/>
          <w:i/>
          <w:iCs/>
        </w:rPr>
        <w:t>, w przypadku zainteresowania większą liczbą klas prosimy wpisać odpowiednio „</w:t>
      </w:r>
      <w:r w:rsidRPr="001A2ACC">
        <w:rPr>
          <w:rFonts w:ascii="Arial Narrow" w:hAnsi="Arial Narrow"/>
          <w:bCs/>
          <w:iCs/>
        </w:rPr>
        <w:t>1” „2”</w:t>
      </w:r>
      <w:r w:rsidR="001A2ACC" w:rsidRPr="001A2ACC">
        <w:rPr>
          <w:rFonts w:ascii="Arial Narrow" w:hAnsi="Arial Narrow"/>
          <w:bCs/>
          <w:iCs/>
        </w:rPr>
        <w:t xml:space="preserve"> itd.</w:t>
      </w:r>
    </w:p>
    <w:p w:rsidR="00A21743" w:rsidRPr="001A2ACC" w:rsidRDefault="00A21743" w:rsidP="00A21743">
      <w:pPr>
        <w:ind w:right="-21"/>
        <w:rPr>
          <w:rFonts w:ascii="Arial Narrow" w:hAnsi="Arial Narrow"/>
          <w:bCs/>
          <w:i/>
          <w:iCs/>
        </w:rPr>
      </w:pPr>
      <w:r w:rsidRPr="001A2ACC">
        <w:rPr>
          <w:rFonts w:ascii="Arial Narrow" w:hAnsi="Arial Narrow"/>
          <w:bCs/>
          <w:i/>
          <w:iCs/>
        </w:rPr>
        <w:t xml:space="preserve">( </w:t>
      </w:r>
      <w:r w:rsidRPr="001A2ACC">
        <w:rPr>
          <w:rFonts w:ascii="Arial Narrow" w:hAnsi="Arial Narrow"/>
          <w:bCs/>
          <w:iCs/>
        </w:rPr>
        <w:t>1</w:t>
      </w:r>
      <w:r w:rsidRPr="001A2ACC">
        <w:rPr>
          <w:rFonts w:ascii="Arial Narrow" w:hAnsi="Arial Narrow"/>
          <w:bCs/>
          <w:i/>
          <w:iCs/>
        </w:rPr>
        <w:t xml:space="preserve"> - klasa wybierana w pierwszej kolejności, </w:t>
      </w:r>
      <w:r w:rsidRPr="001A2ACC">
        <w:rPr>
          <w:rFonts w:ascii="Arial Narrow" w:hAnsi="Arial Narrow"/>
          <w:bCs/>
          <w:iCs/>
        </w:rPr>
        <w:t>2</w:t>
      </w:r>
      <w:r w:rsidRPr="001A2ACC">
        <w:rPr>
          <w:rFonts w:ascii="Arial Narrow" w:hAnsi="Arial Narrow"/>
          <w:bCs/>
          <w:i/>
          <w:iCs/>
        </w:rPr>
        <w:t xml:space="preserve"> - klasa wybierana w drugiej kolejności) </w:t>
      </w:r>
    </w:p>
    <w:p w:rsidR="005558C3" w:rsidRDefault="005558C3" w:rsidP="00A21743">
      <w:pPr>
        <w:ind w:right="-21"/>
        <w:rPr>
          <w:rFonts w:ascii="Arial" w:hAnsi="Arial"/>
          <w:bCs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  <w:gridCol w:w="538"/>
      </w:tblGrid>
      <w:tr w:rsidR="00D93783" w:rsidTr="004F7FA3">
        <w:trPr>
          <w:trHeight w:hRule="exact" w:val="10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783" w:rsidRPr="00A40836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 xml:space="preserve">Klasa </w:t>
            </w:r>
            <w:r w:rsidR="004F7FA3">
              <w:rPr>
                <w:rFonts w:ascii="Arial Narrow" w:hAnsi="Arial Narrow" w:cs="Arial"/>
                <w:b/>
              </w:rPr>
              <w:t>humanistyczno</w:t>
            </w:r>
            <w:r w:rsidRPr="00A40836">
              <w:rPr>
                <w:rFonts w:ascii="Arial Narrow" w:hAnsi="Arial Narrow" w:cs="Arial"/>
                <w:b/>
              </w:rPr>
              <w:t xml:space="preserve"> - dziennikarska</w:t>
            </w:r>
          </w:p>
          <w:p w:rsidR="00D93783" w:rsidRPr="004F7FA3" w:rsidRDefault="00D93783" w:rsidP="004F7FA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F7FA3">
              <w:rPr>
                <w:rFonts w:ascii="Arial Narrow" w:hAnsi="Arial Narrow"/>
                <w:sz w:val="20"/>
                <w:szCs w:val="20"/>
              </w:rPr>
              <w:t xml:space="preserve">przedmioty w zakresie rozszerzonym: język polski, język angielski, </w:t>
            </w:r>
          </w:p>
          <w:p w:rsidR="00D93783" w:rsidRPr="004F7FA3" w:rsidRDefault="00D93783" w:rsidP="004F7FA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F7FA3">
              <w:rPr>
                <w:rFonts w:ascii="Arial Narrow" w:hAnsi="Arial Narrow"/>
                <w:sz w:val="20"/>
                <w:szCs w:val="20"/>
              </w:rPr>
              <w:t>wiedza o społeczeństwie lub historia</w:t>
            </w:r>
          </w:p>
          <w:p w:rsidR="00D93783" w:rsidRPr="00D93783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93783" w:rsidRPr="00D93783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93783" w:rsidRPr="00D93783" w:rsidRDefault="00D93783" w:rsidP="00DA1166">
            <w:pPr>
              <w:ind w:right="-21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3783" w:rsidRDefault="00D93783">
            <w:p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D93783" w:rsidRPr="00D93783" w:rsidRDefault="00D93783">
            <w:pPr>
              <w:suppressAutoHyphens w:val="0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D9378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DO WYBORU:</w:t>
            </w:r>
          </w:p>
          <w:p w:rsidR="00D93783" w:rsidRPr="00D93783" w:rsidRDefault="005558C3" w:rsidP="00D93783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2226DF" wp14:editId="693A3E15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30480</wp:posOffset>
                      </wp:positionV>
                      <wp:extent cx="205740" cy="106680"/>
                      <wp:effectExtent l="10160" t="11430" r="12700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9.4pt;margin-top:2.4pt;width:16.2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66IAIAADs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"/>
                  </w:pict>
                </mc:Fallback>
              </mc:AlternateContent>
            </w:r>
            <w:r w:rsidR="00D93783" w:rsidRPr="00D93783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wiedza o społeczeństwie      </w:t>
            </w:r>
          </w:p>
          <w:p w:rsidR="00D93783" w:rsidRPr="00D93783" w:rsidRDefault="005558C3" w:rsidP="00D93783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C9C3E" wp14:editId="33B2F6F4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45720</wp:posOffset>
                      </wp:positionV>
                      <wp:extent cx="205740" cy="106680"/>
                      <wp:effectExtent l="13335" t="10160" r="9525" b="698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9.65pt;margin-top:3.6pt;width:16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KZIAIAADs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"/>
                  </w:pict>
                </mc:Fallback>
              </mc:AlternateContent>
            </w:r>
            <w:r w:rsidR="00D93783" w:rsidRPr="00D93783">
              <w:rPr>
                <w:rFonts w:ascii="Arial Narrow" w:hAnsi="Arial Narrow"/>
                <w:bCs/>
                <w:iCs/>
                <w:sz w:val="20"/>
                <w:szCs w:val="20"/>
              </w:rPr>
              <w:t>historia</w:t>
            </w:r>
            <w:r w:rsidR="00D93783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                                     </w:t>
            </w:r>
          </w:p>
          <w:p w:rsidR="00D93783" w:rsidRDefault="00D93783">
            <w:p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D93783" w:rsidRDefault="00D93783">
            <w:p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D93783" w:rsidRPr="00D93783" w:rsidRDefault="00D93783" w:rsidP="00D93783">
            <w:pPr>
              <w:ind w:right="-21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83" w:rsidRDefault="00D93783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  <w:tr w:rsidR="0080781C" w:rsidTr="004F7FA3">
        <w:trPr>
          <w:trHeight w:hRule="exact" w:val="98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81C" w:rsidRPr="00A40836" w:rsidRDefault="0080781C" w:rsidP="0055562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>Klasa informatyczno-programistyczna</w:t>
            </w:r>
            <w:r w:rsidR="000F20E8" w:rsidRPr="00A40836">
              <w:rPr>
                <w:rFonts w:ascii="Arial Narrow" w:hAnsi="Arial Narrow" w:cs="Arial"/>
                <w:b/>
              </w:rPr>
              <w:t xml:space="preserve"> z elementami </w:t>
            </w:r>
            <w:r w:rsidR="004F7FA3">
              <w:rPr>
                <w:rFonts w:ascii="Arial Narrow" w:hAnsi="Arial Narrow" w:cs="Arial"/>
                <w:b/>
              </w:rPr>
              <w:t>AI</w:t>
            </w:r>
          </w:p>
          <w:p w:rsidR="004F7FA3" w:rsidRPr="004F7FA3" w:rsidRDefault="0080781C" w:rsidP="004F7FA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F7FA3">
              <w:rPr>
                <w:rFonts w:ascii="Arial Narrow" w:hAnsi="Arial Narrow"/>
                <w:sz w:val="20"/>
                <w:szCs w:val="20"/>
              </w:rPr>
              <w:t xml:space="preserve">przedmioty w zakresie rozszerzonym: informatyka, matematyka, </w:t>
            </w:r>
          </w:p>
          <w:p w:rsidR="0080781C" w:rsidRDefault="0080781C" w:rsidP="004F7FA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F7FA3">
              <w:rPr>
                <w:rFonts w:ascii="Arial Narrow" w:hAnsi="Arial Narrow"/>
                <w:sz w:val="20"/>
                <w:szCs w:val="20"/>
              </w:rPr>
              <w:t>język angielski</w:t>
            </w:r>
            <w:r w:rsidR="0028786C" w:rsidRPr="004F7FA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F7FA3" w:rsidRDefault="004F7FA3" w:rsidP="004F7FA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4F7FA3" w:rsidRPr="00D93783" w:rsidRDefault="004F7FA3" w:rsidP="004F7FA3">
            <w:pPr>
              <w:pStyle w:val="Bezodstpw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81C" w:rsidRDefault="0080781C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  <w:tr w:rsidR="004F7FA3" w:rsidTr="00D875BE">
        <w:trPr>
          <w:trHeight w:hRule="exact" w:val="988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FA3" w:rsidRPr="00A40836" w:rsidRDefault="004F7FA3" w:rsidP="0055562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>Klasa logistyczno-</w:t>
            </w:r>
            <w:r>
              <w:rPr>
                <w:rFonts w:ascii="Arial Narrow" w:hAnsi="Arial Narrow" w:cs="Arial"/>
                <w:b/>
              </w:rPr>
              <w:t>turystyczna</w:t>
            </w:r>
          </w:p>
          <w:p w:rsidR="004F7FA3" w:rsidRPr="004F7FA3" w:rsidRDefault="004F7FA3" w:rsidP="004F7FA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F7FA3">
              <w:rPr>
                <w:rFonts w:ascii="Arial Narrow" w:hAnsi="Arial Narrow"/>
                <w:sz w:val="20"/>
                <w:szCs w:val="20"/>
              </w:rPr>
              <w:t>Przedmioty w zakresie rozszerzonym: geografia, język angielski,</w:t>
            </w:r>
          </w:p>
          <w:p w:rsidR="004F7FA3" w:rsidRPr="004F7FA3" w:rsidRDefault="004F7FA3" w:rsidP="004F7FA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F7FA3">
              <w:rPr>
                <w:rFonts w:ascii="Arial Narrow" w:hAnsi="Arial Narrow"/>
                <w:sz w:val="20"/>
                <w:szCs w:val="20"/>
              </w:rPr>
              <w:t xml:space="preserve">matematyka </w:t>
            </w:r>
          </w:p>
          <w:p w:rsidR="004F7FA3" w:rsidRDefault="004F7FA3" w:rsidP="00D93783">
            <w:pPr>
              <w:suppressAutoHyphens w:val="0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4F7FA3" w:rsidRDefault="004F7FA3">
            <w:pPr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4F7FA3" w:rsidRPr="00D93783" w:rsidRDefault="004F7FA3" w:rsidP="00D9378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FA3" w:rsidRDefault="004F7FA3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  <w:tr w:rsidR="0028786C" w:rsidTr="001C3F12">
        <w:trPr>
          <w:trHeight w:hRule="exact" w:val="988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6C" w:rsidRPr="00A40836" w:rsidRDefault="0028786C" w:rsidP="0028786C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 xml:space="preserve">Klasa </w:t>
            </w:r>
            <w:r w:rsidR="004F7FA3">
              <w:rPr>
                <w:rFonts w:ascii="Arial Narrow" w:hAnsi="Arial Narrow" w:cs="Arial"/>
                <w:b/>
              </w:rPr>
              <w:t>bezpieczeństwo narodowe (</w:t>
            </w:r>
            <w:r>
              <w:rPr>
                <w:rFonts w:ascii="Arial Narrow" w:hAnsi="Arial Narrow" w:cs="Arial"/>
                <w:b/>
              </w:rPr>
              <w:t>służb</w:t>
            </w:r>
            <w:r w:rsidR="004F7FA3">
              <w:rPr>
                <w:rFonts w:ascii="Arial Narrow" w:hAnsi="Arial Narrow" w:cs="Arial"/>
                <w:b/>
              </w:rPr>
              <w:t>y</w:t>
            </w:r>
            <w:r>
              <w:rPr>
                <w:rFonts w:ascii="Arial Narrow" w:hAnsi="Arial Narrow" w:cs="Arial"/>
                <w:b/>
              </w:rPr>
              <w:t xml:space="preserve"> mundurow</w:t>
            </w:r>
            <w:r w:rsidR="004F7FA3">
              <w:rPr>
                <w:rFonts w:ascii="Arial Narrow" w:hAnsi="Arial Narrow" w:cs="Arial"/>
                <w:b/>
              </w:rPr>
              <w:t>e)</w:t>
            </w:r>
          </w:p>
          <w:p w:rsidR="0028786C" w:rsidRDefault="0028786C" w:rsidP="0028786C">
            <w:pPr>
              <w:spacing w:line="360" w:lineRule="auto"/>
              <w:rPr>
                <w:rFonts w:ascii="Arial" w:hAnsi="Arial"/>
                <w:b/>
              </w:rPr>
            </w:pPr>
            <w:r w:rsidRPr="00D93783">
              <w:rPr>
                <w:rFonts w:ascii="Arial Narrow" w:hAnsi="Arial Narrow" w:cs="Arial"/>
                <w:sz w:val="20"/>
                <w:szCs w:val="20"/>
              </w:rPr>
              <w:t>Przedmioty w zakresie rozszerzonym: geografia, język angielski</w:t>
            </w:r>
            <w:r w:rsidR="00655569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55569" w:rsidRPr="00D93783">
              <w:rPr>
                <w:rFonts w:ascii="Arial Narrow" w:hAnsi="Arial Narrow" w:cs="Arial"/>
                <w:sz w:val="20"/>
                <w:szCs w:val="20"/>
              </w:rPr>
              <w:t xml:space="preserve"> wiedza o społ</w:t>
            </w:r>
            <w:r w:rsidR="00655569">
              <w:rPr>
                <w:rFonts w:ascii="Arial Narrow" w:hAnsi="Arial Narrow" w:cs="Arial"/>
                <w:sz w:val="20"/>
                <w:szCs w:val="20"/>
              </w:rPr>
              <w:t>eczeństwie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786C" w:rsidRDefault="0028786C">
            <w:pPr>
              <w:suppressAutoHyphens w:val="0"/>
              <w:rPr>
                <w:rFonts w:ascii="Arial" w:hAnsi="Arial"/>
                <w:b/>
              </w:rPr>
            </w:pPr>
          </w:p>
          <w:p w:rsidR="0028786C" w:rsidRDefault="0028786C" w:rsidP="0028786C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</w:tbl>
    <w:p w:rsidR="00EB2EE9" w:rsidRDefault="00EB2EE9" w:rsidP="00A21743">
      <w:pPr>
        <w:spacing w:line="100" w:lineRule="atLeast"/>
        <w:ind w:right="-21"/>
        <w:rPr>
          <w:rFonts w:ascii="Arial" w:hAnsi="Arial"/>
          <w:b/>
          <w:bCs/>
        </w:rPr>
      </w:pPr>
    </w:p>
    <w:p w:rsidR="00A21743" w:rsidRPr="001A2ACC" w:rsidRDefault="00A21743" w:rsidP="00A21743">
      <w:pPr>
        <w:spacing w:line="100" w:lineRule="atLeast"/>
        <w:ind w:right="-21"/>
        <w:rPr>
          <w:rFonts w:ascii="Arial Narrow" w:hAnsi="Arial Narrow"/>
          <w:b/>
          <w:bCs/>
          <w:sz w:val="28"/>
          <w:szCs w:val="28"/>
        </w:rPr>
      </w:pPr>
      <w:r w:rsidRPr="001A2ACC">
        <w:rPr>
          <w:rFonts w:ascii="Arial Narrow" w:hAnsi="Arial Narrow"/>
          <w:b/>
          <w:bCs/>
          <w:sz w:val="28"/>
          <w:szCs w:val="28"/>
        </w:rPr>
        <w:t>WYBÓR JĘZYKÓW OBCYCH</w:t>
      </w:r>
    </w:p>
    <w:p w:rsidR="00A21743" w:rsidRPr="001A2ACC" w:rsidRDefault="00A21743" w:rsidP="00A21743">
      <w:pPr>
        <w:spacing w:line="360" w:lineRule="auto"/>
        <w:ind w:right="-21"/>
        <w:rPr>
          <w:rFonts w:ascii="Arial Narrow" w:hAnsi="Arial Narrow"/>
        </w:rPr>
      </w:pPr>
      <w:r w:rsidRPr="001A2ACC">
        <w:rPr>
          <w:rFonts w:ascii="Arial Narrow" w:hAnsi="Arial Narrow"/>
        </w:rPr>
        <w:t>Języki obce, któryc</w:t>
      </w:r>
      <w:r w:rsidR="003E1AAA" w:rsidRPr="001A2ACC">
        <w:rPr>
          <w:rFonts w:ascii="Arial Narrow" w:hAnsi="Arial Narrow"/>
        </w:rPr>
        <w:t>h kandydat uczył się w szkole podstawowej</w:t>
      </w:r>
      <w:r w:rsidRPr="001A2ACC">
        <w:rPr>
          <w:rFonts w:ascii="Arial Narrow" w:hAnsi="Arial Narrow"/>
        </w:rPr>
        <w:t>:</w:t>
      </w:r>
    </w:p>
    <w:p w:rsidR="006D06EC" w:rsidRPr="001A2ACC" w:rsidRDefault="00A21743" w:rsidP="00A21743">
      <w:pPr>
        <w:ind w:right="-21"/>
        <w:rPr>
          <w:rFonts w:ascii="Arial Narrow" w:hAnsi="Arial Narrow"/>
        </w:rPr>
      </w:pPr>
      <w:r w:rsidRPr="001A2ACC">
        <w:rPr>
          <w:rFonts w:ascii="Arial Narrow" w:hAnsi="Arial Narrow"/>
          <w:b/>
        </w:rPr>
        <w:t>Język obcy pierwszy</w:t>
      </w:r>
      <w:r w:rsidRPr="001A2ACC">
        <w:rPr>
          <w:rFonts w:ascii="Arial Narrow" w:hAnsi="Arial Narrow"/>
        </w:rPr>
        <w:t xml:space="preserve"> </w:t>
      </w:r>
      <w:r w:rsidR="00D52BFA">
        <w:rPr>
          <w:rFonts w:ascii="Arial Narrow" w:hAnsi="Arial Narrow"/>
        </w:rPr>
        <w:t>(kontynuacja)</w:t>
      </w:r>
      <w:r w:rsidRPr="001A2ACC">
        <w:rPr>
          <w:rFonts w:ascii="Arial Narrow" w:hAnsi="Arial Narrow"/>
        </w:rPr>
        <w:t>………………….…..…..</w:t>
      </w:r>
      <w:r w:rsidR="006D06EC" w:rsidRPr="001A2ACC">
        <w:rPr>
          <w:rFonts w:ascii="Arial Narrow" w:hAnsi="Arial Narrow"/>
        </w:rPr>
        <w:t>...........</w:t>
      </w:r>
      <w:r w:rsidR="001A2ACC">
        <w:rPr>
          <w:rFonts w:ascii="Arial Narrow" w:hAnsi="Arial Narrow"/>
        </w:rPr>
        <w:t>..</w:t>
      </w:r>
      <w:r w:rsidR="00D52BFA">
        <w:rPr>
          <w:rFonts w:ascii="Arial Narrow" w:hAnsi="Arial Narrow"/>
        </w:rPr>
        <w:t>......................</w:t>
      </w:r>
      <w:r w:rsidR="001A2ACC">
        <w:rPr>
          <w:rFonts w:ascii="Arial Narrow" w:hAnsi="Arial Narrow"/>
        </w:rPr>
        <w:t>........................</w:t>
      </w:r>
      <w:r w:rsidR="006D06EC" w:rsidRPr="001A2ACC">
        <w:rPr>
          <w:rFonts w:ascii="Arial Narrow" w:hAnsi="Arial Narrow"/>
        </w:rPr>
        <w:t>..........................</w:t>
      </w:r>
    </w:p>
    <w:p w:rsidR="00A21743" w:rsidRPr="001A2ACC" w:rsidRDefault="00A21743" w:rsidP="00A21743">
      <w:pPr>
        <w:ind w:right="-21"/>
        <w:rPr>
          <w:rFonts w:ascii="Arial Narrow" w:hAnsi="Arial Narrow"/>
        </w:rPr>
      </w:pPr>
      <w:r w:rsidRPr="001A2ACC">
        <w:rPr>
          <w:rFonts w:ascii="Arial Narrow" w:hAnsi="Arial Narrow"/>
          <w:b/>
        </w:rPr>
        <w:t>Język obcy drugi</w:t>
      </w:r>
      <w:r w:rsidR="00D52BFA">
        <w:rPr>
          <w:rFonts w:ascii="Arial Narrow" w:hAnsi="Arial Narrow"/>
          <w:b/>
        </w:rPr>
        <w:t xml:space="preserve"> (kontynuacja ze szkoły podstawowej)</w:t>
      </w:r>
      <w:r w:rsidRPr="001A2ACC">
        <w:rPr>
          <w:rFonts w:ascii="Arial Narrow" w:hAnsi="Arial Narrow"/>
        </w:rPr>
        <w:t xml:space="preserve"> …......</w:t>
      </w:r>
      <w:r w:rsidR="001A2ACC">
        <w:rPr>
          <w:rFonts w:ascii="Arial Narrow" w:hAnsi="Arial Narrow"/>
        </w:rPr>
        <w:t>.............................</w:t>
      </w:r>
      <w:r w:rsidRPr="001A2ACC">
        <w:rPr>
          <w:rFonts w:ascii="Arial Narrow" w:hAnsi="Arial Narrow"/>
        </w:rPr>
        <w:t>..…………………</w:t>
      </w:r>
      <w:r w:rsidR="00D52BFA">
        <w:rPr>
          <w:rFonts w:ascii="Arial Narrow" w:hAnsi="Arial Narrow"/>
        </w:rPr>
        <w:t>…………..</w:t>
      </w:r>
      <w:bookmarkStart w:id="0" w:name="_GoBack"/>
      <w:bookmarkEnd w:id="0"/>
      <w:r w:rsidRPr="001A2ACC">
        <w:rPr>
          <w:rFonts w:ascii="Arial Narrow" w:hAnsi="Arial Narrow"/>
        </w:rPr>
        <w:t>....</w:t>
      </w:r>
    </w:p>
    <w:p w:rsidR="00EB2EE9" w:rsidRDefault="00EB2EE9" w:rsidP="00A21743">
      <w:pPr>
        <w:ind w:right="-21"/>
        <w:rPr>
          <w:rFonts w:ascii="Arial" w:hAnsi="Arial"/>
        </w:rPr>
      </w:pPr>
    </w:p>
    <w:p w:rsidR="00A21743" w:rsidRDefault="00A21743" w:rsidP="00EB2EE9">
      <w:pPr>
        <w:pStyle w:val="Akapitzlist"/>
        <w:numPr>
          <w:ilvl w:val="0"/>
          <w:numId w:val="8"/>
        </w:numPr>
        <w:ind w:right="-21"/>
        <w:rPr>
          <w:rFonts w:ascii="Arial Narrow" w:hAnsi="Arial Narrow"/>
          <w:sz w:val="20"/>
          <w:szCs w:val="20"/>
        </w:rPr>
      </w:pPr>
      <w:r w:rsidRPr="00EB2EE9">
        <w:rPr>
          <w:rFonts w:ascii="Arial Narrow" w:hAnsi="Arial Narrow"/>
          <w:sz w:val="20"/>
          <w:szCs w:val="20"/>
        </w:rPr>
        <w:t>Grupy językowe będą tworzone w zależności od liczby chętnych do nauki danego języka oraz możliwości organizacyjnych liceum.</w:t>
      </w:r>
    </w:p>
    <w:p w:rsidR="00A21743" w:rsidRPr="00EB2EE9" w:rsidRDefault="00A21743" w:rsidP="00A21743">
      <w:pPr>
        <w:pageBreakBefore/>
        <w:ind w:right="-21"/>
        <w:rPr>
          <w:rFonts w:ascii="Arial Narrow" w:hAnsi="Arial Narrow"/>
          <w:b/>
          <w:sz w:val="28"/>
          <w:szCs w:val="28"/>
        </w:rPr>
      </w:pPr>
      <w:r w:rsidRPr="00EB2EE9">
        <w:rPr>
          <w:rFonts w:ascii="Arial Narrow" w:hAnsi="Arial Narrow"/>
          <w:b/>
          <w:sz w:val="28"/>
          <w:szCs w:val="28"/>
        </w:rPr>
        <w:lastRenderedPageBreak/>
        <w:t>INFORMACJE DODATKOWE</w:t>
      </w:r>
    </w:p>
    <w:p w:rsidR="00A21743" w:rsidRPr="00EB2EE9" w:rsidRDefault="00A21743" w:rsidP="00A21743">
      <w:pPr>
        <w:ind w:right="-21"/>
        <w:rPr>
          <w:rFonts w:ascii="Arial Narrow" w:hAnsi="Arial Narrow"/>
          <w:i/>
          <w:sz w:val="20"/>
          <w:szCs w:val="20"/>
        </w:rPr>
      </w:pPr>
      <w:r w:rsidRPr="00EB2EE9">
        <w:rPr>
          <w:rFonts w:ascii="Arial Narrow" w:hAnsi="Arial Narrow"/>
          <w:i/>
          <w:sz w:val="20"/>
          <w:szCs w:val="20"/>
        </w:rPr>
        <w:t xml:space="preserve">Prosimy wpisać </w:t>
      </w:r>
      <w:r w:rsidRPr="00EB2EE9">
        <w:rPr>
          <w:rFonts w:ascii="Arial Narrow" w:hAnsi="Arial Narrow"/>
          <w:b/>
          <w:bCs/>
          <w:i/>
          <w:sz w:val="20"/>
          <w:szCs w:val="20"/>
        </w:rPr>
        <w:t>TAK</w:t>
      </w:r>
      <w:r w:rsidRPr="00EB2EE9">
        <w:rPr>
          <w:rFonts w:ascii="Arial Narrow" w:hAnsi="Arial Narrow"/>
          <w:i/>
          <w:sz w:val="20"/>
          <w:szCs w:val="20"/>
        </w:rPr>
        <w:t xml:space="preserve"> lub </w:t>
      </w:r>
      <w:r w:rsidRPr="00EB2EE9">
        <w:rPr>
          <w:rFonts w:ascii="Arial Narrow" w:hAnsi="Arial Narrow"/>
          <w:b/>
          <w:bCs/>
          <w:i/>
          <w:sz w:val="20"/>
          <w:szCs w:val="20"/>
        </w:rPr>
        <w:t>NIE</w:t>
      </w:r>
      <w:r w:rsidRPr="00EB2EE9">
        <w:rPr>
          <w:rFonts w:ascii="Arial Narrow" w:hAnsi="Arial Narrow"/>
          <w:i/>
          <w:sz w:val="20"/>
          <w:szCs w:val="20"/>
        </w:rPr>
        <w:t>.</w:t>
      </w:r>
    </w:p>
    <w:p w:rsidR="00A21743" w:rsidRPr="00EB2EE9" w:rsidRDefault="00A21743" w:rsidP="00A21743">
      <w:pPr>
        <w:ind w:right="-21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8616"/>
        <w:gridCol w:w="1250"/>
      </w:tblGrid>
      <w:tr w:rsidR="00A21743" w:rsidRPr="00EB2EE9" w:rsidTr="00DA1166">
        <w:trPr>
          <w:trHeight w:val="56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 xml:space="preserve">Kandydat posiada opinię lub orzeczenie wystawione przez poradnię </w:t>
            </w:r>
          </w:p>
          <w:p w:rsidR="00A21743" w:rsidRPr="00EB2EE9" w:rsidRDefault="00A21743" w:rsidP="00DA1166">
            <w:pPr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>psychologiczno - pedagogiczną.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1743" w:rsidRPr="00EB2EE9" w:rsidTr="00DA1166">
        <w:trPr>
          <w:trHeight w:val="56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>Kandydat posiada orzeczenie o niepełnosprawności.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1743" w:rsidRPr="00EB2EE9" w:rsidTr="00DA1166">
        <w:trPr>
          <w:trHeight w:val="85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EB2EE9">
            <w:pPr>
              <w:snapToGrid w:val="0"/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 xml:space="preserve">Kandydat jest laureatem konkursu przedmiotowego o zasięgu wojewódzkim organizowanego przez Łódzkiego Kuratora Oświaty oraz Kuratorów Oświaty w innych województwach lub posiada tytuł finalisty albo laureata olimpiady przedmiotowej ogłaszanej przez Ministerstwo Edukacji Narodowej.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21743" w:rsidRPr="00EB2EE9" w:rsidRDefault="00A21743" w:rsidP="00A21743">
      <w:pPr>
        <w:ind w:right="-21"/>
        <w:rPr>
          <w:rFonts w:ascii="Arial Narrow" w:hAnsi="Arial Narrow"/>
          <w:b/>
          <w:sz w:val="20"/>
          <w:szCs w:val="20"/>
        </w:rPr>
      </w:pPr>
    </w:p>
    <w:p w:rsidR="00A21743" w:rsidRDefault="00A21743" w:rsidP="00A21743">
      <w:pPr>
        <w:ind w:right="-21"/>
        <w:rPr>
          <w:rFonts w:ascii="Arial Narrow" w:hAnsi="Arial Narrow"/>
          <w:sz w:val="20"/>
          <w:szCs w:val="20"/>
        </w:rPr>
      </w:pPr>
    </w:p>
    <w:p w:rsidR="00D52BFA" w:rsidRPr="00EB2EE9" w:rsidRDefault="00D52BFA" w:rsidP="00A21743">
      <w:pPr>
        <w:ind w:right="-21"/>
        <w:rPr>
          <w:rFonts w:ascii="Arial Narrow" w:hAnsi="Arial Narrow"/>
          <w:sz w:val="20"/>
          <w:szCs w:val="20"/>
        </w:rPr>
      </w:pPr>
    </w:p>
    <w:p w:rsidR="00A21743" w:rsidRPr="00EB2EE9" w:rsidRDefault="00A21743" w:rsidP="00A21743">
      <w:pPr>
        <w:tabs>
          <w:tab w:val="right" w:pos="10597"/>
        </w:tabs>
        <w:ind w:right="-21"/>
        <w:rPr>
          <w:rFonts w:ascii="Arial Narrow" w:hAnsi="Arial Narrow"/>
          <w:sz w:val="20"/>
          <w:szCs w:val="20"/>
        </w:rPr>
      </w:pPr>
      <w:r w:rsidRPr="00EB2EE9">
        <w:rPr>
          <w:rFonts w:ascii="Arial Narrow" w:hAnsi="Arial Narrow"/>
          <w:sz w:val="20"/>
          <w:szCs w:val="20"/>
        </w:rPr>
        <w:t>…………………………………………                                                        ………………………………………………</w:t>
      </w:r>
    </w:p>
    <w:p w:rsidR="00A21743" w:rsidRPr="005558C3" w:rsidRDefault="00A21743" w:rsidP="00A21743">
      <w:pPr>
        <w:ind w:right="-21"/>
        <w:rPr>
          <w:rFonts w:ascii="Arial" w:hAnsi="Arial" w:cs="Arial"/>
          <w:i/>
          <w:vertAlign w:val="superscript"/>
        </w:rPr>
      </w:pPr>
      <w:r w:rsidRPr="00EB2EE9">
        <w:rPr>
          <w:rFonts w:ascii="Arial Narrow" w:hAnsi="Arial Narrow"/>
          <w:i/>
          <w:sz w:val="20"/>
          <w:szCs w:val="20"/>
          <w:vertAlign w:val="superscript"/>
        </w:rPr>
        <w:tab/>
      </w:r>
      <w:r w:rsidR="005558C3" w:rsidRPr="005558C3">
        <w:rPr>
          <w:rFonts w:ascii="Arial" w:hAnsi="Arial" w:cs="Arial"/>
          <w:i/>
          <w:vertAlign w:val="superscript"/>
        </w:rPr>
        <w:t xml:space="preserve">  podpis ucznia</w:t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i/>
          <w:vertAlign w:val="superscript"/>
        </w:rPr>
        <w:t xml:space="preserve">       </w:t>
      </w:r>
      <w:r w:rsidR="005558C3" w:rsidRPr="005558C3">
        <w:rPr>
          <w:rFonts w:ascii="Arial Narrow" w:hAnsi="Arial Narrow"/>
          <w:i/>
          <w:vertAlign w:val="superscript"/>
        </w:rPr>
        <w:t xml:space="preserve">                                </w:t>
      </w:r>
      <w:r w:rsidR="005558C3" w:rsidRPr="005558C3">
        <w:rPr>
          <w:rFonts w:ascii="Arial" w:hAnsi="Arial" w:cs="Arial"/>
          <w:i/>
          <w:vertAlign w:val="superscript"/>
        </w:rPr>
        <w:t>podpis rodzica/opiekuna</w:t>
      </w:r>
    </w:p>
    <w:p w:rsidR="00A21743" w:rsidRDefault="00A21743" w:rsidP="00A21743">
      <w:pPr>
        <w:ind w:right="-21"/>
        <w:jc w:val="both"/>
        <w:rPr>
          <w:rFonts w:ascii="Arial" w:hAnsi="Arial"/>
        </w:rPr>
      </w:pPr>
    </w:p>
    <w:p w:rsidR="00A21743" w:rsidRDefault="00A21743" w:rsidP="00A21743">
      <w:pPr>
        <w:ind w:right="-21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ZAŁĄCZNIKI DOSTARCZANE WRAZ Z PODANIEM</w:t>
      </w:r>
    </w:p>
    <w:p w:rsidR="00A21743" w:rsidRPr="001A2ACC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 Narrow" w:hAnsi="Arial Narrow" w:cs="Arial"/>
        </w:rPr>
      </w:pPr>
      <w:r w:rsidRPr="001A2ACC">
        <w:rPr>
          <w:rFonts w:ascii="Arial Narrow" w:hAnsi="Arial Narrow" w:cs="Arial"/>
        </w:rPr>
        <w:t xml:space="preserve">fotografia - 2 szt. </w:t>
      </w:r>
    </w:p>
    <w:p w:rsidR="00A21743" w:rsidRPr="001A2ACC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 Narrow" w:hAnsi="Arial Narrow" w:cs="Arial"/>
        </w:rPr>
      </w:pPr>
      <w:r w:rsidRPr="001A2ACC">
        <w:rPr>
          <w:rFonts w:ascii="Arial Narrow" w:hAnsi="Arial Narrow" w:cs="Arial"/>
        </w:rPr>
        <w:t xml:space="preserve">opinia lub orzeczenie poradni psychologiczno - pedagogicznej </w:t>
      </w:r>
    </w:p>
    <w:p w:rsidR="00A21743" w:rsidRPr="001A2ACC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 Narrow" w:hAnsi="Arial Narrow" w:cs="Arial"/>
        </w:rPr>
      </w:pPr>
      <w:r w:rsidRPr="001A2ACC">
        <w:rPr>
          <w:rFonts w:ascii="Arial Narrow" w:hAnsi="Arial Narrow" w:cs="Arial"/>
        </w:rPr>
        <w:t>zaświadczenie o uzyskaniu tytułu laureata konkursu przedmiotowego o zasięgu wojewódzkim organizowanego przez Łódzkiego Kuratora Oświaty oraz Kuratorów Oświaty w innych województwach lub finalisty albo laureata olimpiady przedmiotowej ogłaszanej przez Ministerstwo Edukacji Narodowej</w:t>
      </w:r>
    </w:p>
    <w:p w:rsidR="00A21743" w:rsidRDefault="00A21743" w:rsidP="00A21743">
      <w:pPr>
        <w:ind w:right="-21"/>
        <w:jc w:val="both"/>
        <w:rPr>
          <w:rFonts w:ascii="Arial" w:hAnsi="Arial"/>
          <w:sz w:val="20"/>
          <w:szCs w:val="20"/>
        </w:rPr>
      </w:pPr>
    </w:p>
    <w:p w:rsidR="00A21743" w:rsidRDefault="00A21743" w:rsidP="00A21743">
      <w:pPr>
        <w:ind w:right="-21"/>
        <w:jc w:val="both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ZAŁĄCZNIKI DOSTARCZANE PO ZAKOŃCZENIU ROKU SZKOLNEGO</w:t>
      </w:r>
    </w:p>
    <w:p w:rsidR="00A21743" w:rsidRPr="001A2ACC" w:rsidRDefault="00110C47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świadectwo ukończenia szkoły</w:t>
      </w:r>
      <w:r w:rsidR="00A21743" w:rsidRPr="001A2ACC">
        <w:rPr>
          <w:rFonts w:ascii="Arial Narrow" w:hAnsi="Arial Narrow"/>
          <w:bCs/>
          <w:iCs/>
        </w:rPr>
        <w:t xml:space="preserve"> (oryginał lub kopia potwie</w:t>
      </w:r>
      <w:r w:rsidRPr="001A2ACC">
        <w:rPr>
          <w:rFonts w:ascii="Arial Narrow" w:hAnsi="Arial Narrow"/>
          <w:bCs/>
          <w:iCs/>
        </w:rPr>
        <w:t>rdzona przez dyrektora szkoły</w:t>
      </w:r>
      <w:r w:rsidR="00A21743" w:rsidRPr="001A2ACC">
        <w:rPr>
          <w:rFonts w:ascii="Arial Narrow" w:hAnsi="Arial Narrow"/>
          <w:bCs/>
          <w:iCs/>
        </w:rPr>
        <w:t>)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zaświadczenie o</w:t>
      </w:r>
      <w:r w:rsidR="00110C47" w:rsidRPr="001A2ACC">
        <w:rPr>
          <w:rFonts w:ascii="Arial Narrow" w:hAnsi="Arial Narrow"/>
          <w:bCs/>
          <w:iCs/>
        </w:rPr>
        <w:t xml:space="preserve"> wynikach egzaminu ósmoklasisty</w:t>
      </w:r>
      <w:r w:rsidRPr="001A2ACC">
        <w:rPr>
          <w:rFonts w:ascii="Arial Narrow" w:hAnsi="Arial Narrow"/>
          <w:bCs/>
          <w:iCs/>
        </w:rPr>
        <w:t xml:space="preserve"> (oryginał lub kopia potwie</w:t>
      </w:r>
      <w:r w:rsidR="00110C47" w:rsidRPr="001A2ACC">
        <w:rPr>
          <w:rFonts w:ascii="Arial Narrow" w:hAnsi="Arial Narrow"/>
          <w:bCs/>
          <w:iCs/>
        </w:rPr>
        <w:t>rdzona przez dyrektora szkoły</w:t>
      </w:r>
      <w:r w:rsidRPr="001A2ACC">
        <w:rPr>
          <w:rFonts w:ascii="Arial Narrow" w:hAnsi="Arial Narrow"/>
          <w:bCs/>
          <w:iCs/>
        </w:rPr>
        <w:t>)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kopie zaświadczeń i dyplomów potwierdzających osiągnięcia w olimpiadach i konkursach przedmiotowych, konkursach artystycznych, zawodach sportowych i inne osiągnięcia kandydata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kopie zaświadczeń potwierdzających pracę w charakterze wolontariusza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karta zdrowia</w:t>
      </w:r>
    </w:p>
    <w:p w:rsidR="00A21743" w:rsidRDefault="00A21743" w:rsidP="00A21743">
      <w:pPr>
        <w:ind w:right="-21"/>
        <w:jc w:val="both"/>
        <w:rPr>
          <w:rFonts w:ascii="Arial" w:hAnsi="Arial"/>
          <w:b/>
          <w:bCs/>
          <w:iCs/>
          <w:sz w:val="20"/>
          <w:szCs w:val="20"/>
        </w:rPr>
      </w:pPr>
    </w:p>
    <w:p w:rsidR="00A21743" w:rsidRDefault="00EB2EE9" w:rsidP="005558C3">
      <w:pPr>
        <w:spacing w:line="360" w:lineRule="auto"/>
        <w:ind w:right="-21"/>
        <w:jc w:val="center"/>
        <w:rPr>
          <w:rFonts w:ascii="Arial" w:hAnsi="Arial" w:cs="Arial"/>
        </w:rPr>
      </w:pPr>
      <w:r>
        <w:rPr>
          <w:rFonts w:ascii="Arial" w:hAnsi="Arial" w:cs="Arial"/>
        </w:rPr>
        <w:t>DANE OSOBOWE RODZICÓW/ OPIEKUNÓW PRAWNYCH</w:t>
      </w:r>
      <w:r w:rsidR="00A21743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209"/>
        <w:gridCol w:w="2036"/>
        <w:gridCol w:w="3268"/>
      </w:tblGrid>
      <w:tr w:rsidR="00EB2EE9" w:rsidTr="00343AAC">
        <w:tc>
          <w:tcPr>
            <w:tcW w:w="5302" w:type="dxa"/>
            <w:gridSpan w:val="2"/>
            <w:shd w:val="clear" w:color="auto" w:fill="F2F2F2" w:themeFill="background1" w:themeFillShade="F2"/>
          </w:tcPr>
          <w:p w:rsidR="00EB2EE9" w:rsidRDefault="00EB2EE9" w:rsidP="005558C3">
            <w:pPr>
              <w:ind w:right="-21"/>
              <w:jc w:val="center"/>
              <w:rPr>
                <w:rFonts w:ascii="Arial Narrow" w:hAnsi="Arial Narrow"/>
                <w:b/>
                <w:bCs/>
              </w:rPr>
            </w:pPr>
            <w:r w:rsidRPr="005558C3">
              <w:rPr>
                <w:rFonts w:ascii="Arial Narrow" w:hAnsi="Arial Narrow"/>
                <w:b/>
                <w:bCs/>
              </w:rPr>
              <w:t>DANE MATKI LUB OPIEKUNA</w:t>
            </w:r>
            <w:r w:rsidR="005558C3" w:rsidRPr="005558C3">
              <w:rPr>
                <w:rFonts w:ascii="Arial Narrow" w:hAnsi="Arial Narrow"/>
                <w:b/>
                <w:bCs/>
              </w:rPr>
              <w:t xml:space="preserve"> PRAWNEGO</w:t>
            </w:r>
          </w:p>
          <w:p w:rsidR="005558C3" w:rsidRPr="005558C3" w:rsidRDefault="005558C3" w:rsidP="005558C3">
            <w:pPr>
              <w:ind w:right="-21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shd w:val="clear" w:color="auto" w:fill="F2F2F2" w:themeFill="background1" w:themeFillShade="F2"/>
          </w:tcPr>
          <w:p w:rsidR="00EB2EE9" w:rsidRPr="005558C3" w:rsidRDefault="00EB2EE9" w:rsidP="005558C3">
            <w:pPr>
              <w:ind w:right="-21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5558C3">
              <w:rPr>
                <w:rFonts w:ascii="Arial Narrow" w:hAnsi="Arial Narrow"/>
                <w:b/>
                <w:bCs/>
              </w:rPr>
              <w:t>DANE OJCA LUB OPIEKUNA</w:t>
            </w:r>
            <w:r w:rsidR="005558C3" w:rsidRPr="005558C3">
              <w:rPr>
                <w:rFonts w:ascii="Arial Narrow" w:hAnsi="Arial Narrow"/>
                <w:b/>
                <w:bCs/>
              </w:rPr>
              <w:t xml:space="preserve"> PRAWNEGO</w:t>
            </w:r>
          </w:p>
        </w:tc>
      </w:tr>
      <w:tr w:rsidR="00EB2EE9" w:rsidTr="005558C3">
        <w:tc>
          <w:tcPr>
            <w:tcW w:w="2093" w:type="dxa"/>
          </w:tcPr>
          <w:p w:rsidR="005558C3" w:rsidRPr="005558C3" w:rsidRDefault="00343AAC" w:rsidP="005558C3">
            <w:pPr>
              <w:widowControl w:val="0"/>
              <w:jc w:val="both"/>
              <w:rPr>
                <w:rFonts w:ascii="Arial Narrow" w:hAnsi="Arial Narrow"/>
                <w:bCs/>
                <w:kern w:val="2"/>
              </w:rPr>
            </w:pPr>
            <w:r>
              <w:rPr>
                <w:rFonts w:ascii="Arial Narrow" w:hAnsi="Arial Narrow"/>
                <w:bCs/>
              </w:rPr>
              <w:t xml:space="preserve">Imię i </w:t>
            </w:r>
            <w:r w:rsidR="001A2ACC">
              <w:rPr>
                <w:rFonts w:ascii="Arial Narrow" w:hAnsi="Arial Narrow"/>
                <w:bCs/>
              </w:rPr>
              <w:t>n</w:t>
            </w:r>
            <w:r>
              <w:rPr>
                <w:rFonts w:ascii="Arial Narrow" w:hAnsi="Arial Narrow"/>
                <w:bCs/>
              </w:rPr>
              <w:t xml:space="preserve">azwisko 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36" w:type="dxa"/>
          </w:tcPr>
          <w:p w:rsidR="005558C3" w:rsidRPr="005558C3" w:rsidRDefault="00343AAC" w:rsidP="005558C3">
            <w:pPr>
              <w:widowControl w:val="0"/>
              <w:jc w:val="both"/>
              <w:rPr>
                <w:rFonts w:ascii="Arial Narrow" w:hAnsi="Arial Narrow"/>
                <w:bCs/>
                <w:kern w:val="2"/>
              </w:rPr>
            </w:pPr>
            <w:r>
              <w:rPr>
                <w:rFonts w:ascii="Arial Narrow" w:hAnsi="Arial Narrow"/>
                <w:bCs/>
              </w:rPr>
              <w:t>Imię i n</w:t>
            </w:r>
            <w:r w:rsidR="005558C3" w:rsidRPr="005558C3">
              <w:rPr>
                <w:rFonts w:ascii="Arial Narrow" w:hAnsi="Arial Narrow"/>
                <w:bCs/>
              </w:rPr>
              <w:t xml:space="preserve">azwisko 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8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  <w:tr w:rsidR="00EB2EE9" w:rsidTr="005558C3">
        <w:tc>
          <w:tcPr>
            <w:tcW w:w="2093" w:type="dxa"/>
          </w:tcPr>
          <w:p w:rsidR="00EB2EE9" w:rsidRPr="005558C3" w:rsidRDefault="005558C3" w:rsidP="00A2174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Adres zamieszkania</w:t>
            </w:r>
          </w:p>
          <w:p w:rsidR="005558C3" w:rsidRPr="005558C3" w:rsidRDefault="005558C3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36" w:type="dxa"/>
          </w:tcPr>
          <w:p w:rsidR="005558C3" w:rsidRPr="005558C3" w:rsidRDefault="005558C3" w:rsidP="005558C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Adres zamieszkania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8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  <w:tr w:rsidR="00EB2EE9" w:rsidTr="005558C3">
        <w:tc>
          <w:tcPr>
            <w:tcW w:w="2093" w:type="dxa"/>
          </w:tcPr>
          <w:p w:rsidR="00EB2EE9" w:rsidRPr="005558C3" w:rsidRDefault="005558C3" w:rsidP="00A2174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Telefon kontaktowy</w:t>
            </w:r>
          </w:p>
          <w:p w:rsidR="005558C3" w:rsidRPr="005558C3" w:rsidRDefault="005558C3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36" w:type="dxa"/>
          </w:tcPr>
          <w:p w:rsidR="005558C3" w:rsidRPr="005558C3" w:rsidRDefault="005558C3" w:rsidP="005558C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Telefon kontaktowy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8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</w:tbl>
    <w:p w:rsidR="00EB2EE9" w:rsidRDefault="00EB2EE9" w:rsidP="00EB2EE9">
      <w:pPr>
        <w:widowControl w:val="0"/>
        <w:jc w:val="both"/>
        <w:rPr>
          <w:rFonts w:ascii="Arial Narrow" w:hAnsi="Arial Narrow"/>
          <w:kern w:val="2"/>
          <w:sz w:val="20"/>
          <w:lang w:eastAsia="pl-PL"/>
        </w:rPr>
      </w:pPr>
    </w:p>
    <w:p w:rsidR="00EB2EE9" w:rsidRPr="0034122C" w:rsidRDefault="00EB2EE9" w:rsidP="00EB2EE9">
      <w:pPr>
        <w:widowControl w:val="0"/>
        <w:jc w:val="both"/>
        <w:rPr>
          <w:rFonts w:ascii="Arial Narrow" w:hAnsi="Arial Narrow"/>
          <w:b/>
          <w:kern w:val="2"/>
          <w:sz w:val="20"/>
          <w:u w:val="single"/>
          <w:lang w:eastAsia="pl-PL"/>
        </w:rPr>
      </w:pPr>
      <w:r w:rsidRPr="0034122C">
        <w:rPr>
          <w:rFonts w:ascii="Arial Narrow" w:hAnsi="Arial Narrow"/>
          <w:b/>
          <w:kern w:val="2"/>
          <w:sz w:val="20"/>
          <w:u w:val="single"/>
          <w:lang w:eastAsia="pl-PL"/>
        </w:rPr>
        <w:t>Oświadczenia dotyczące treści wniosku:</w:t>
      </w:r>
    </w:p>
    <w:p w:rsidR="00A21743" w:rsidRDefault="00A21743" w:rsidP="00A21743">
      <w:pPr>
        <w:ind w:right="-21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A21743" w:rsidRPr="00D52BFA" w:rsidRDefault="00A21743" w:rsidP="006D06EC">
      <w:pPr>
        <w:pStyle w:val="Akapitzlist"/>
        <w:numPr>
          <w:ilvl w:val="0"/>
          <w:numId w:val="4"/>
        </w:numPr>
        <w:ind w:right="-21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D52BFA">
        <w:rPr>
          <w:rFonts w:ascii="Arial Narrow" w:hAnsi="Arial Narrow" w:cs="Arial"/>
          <w:bCs/>
          <w:i/>
          <w:iCs/>
          <w:sz w:val="20"/>
          <w:szCs w:val="20"/>
        </w:rPr>
        <w:t xml:space="preserve">Wyrażam zgodę na przetwarzanie danych osobowych mojego dziecka w zakresie niezbędnym do przeprowadzenia rekrutacji zgodnie z Ustawą z dn. 29.09.1997r. o ochronie danych osobowych (Dz.U. z 1997r. nr 133 poz.882 z </w:t>
      </w:r>
      <w:proofErr w:type="spellStart"/>
      <w:r w:rsidRPr="00D52BFA">
        <w:rPr>
          <w:rFonts w:ascii="Arial Narrow" w:hAnsi="Arial Narrow" w:cs="Arial"/>
          <w:bCs/>
          <w:i/>
          <w:iCs/>
          <w:sz w:val="20"/>
          <w:szCs w:val="20"/>
        </w:rPr>
        <w:t>póź</w:t>
      </w:r>
      <w:r w:rsidR="001A2ACC" w:rsidRPr="00D52BFA">
        <w:rPr>
          <w:rFonts w:ascii="Arial Narrow" w:hAnsi="Arial Narrow" w:cs="Arial"/>
          <w:bCs/>
          <w:i/>
          <w:iCs/>
          <w:sz w:val="20"/>
          <w:szCs w:val="20"/>
        </w:rPr>
        <w:t>n</w:t>
      </w:r>
      <w:proofErr w:type="spellEnd"/>
      <w:r w:rsidR="00D52BFA" w:rsidRPr="00D52BFA">
        <w:rPr>
          <w:rFonts w:ascii="Arial Narrow" w:hAnsi="Arial Narrow" w:cs="Arial"/>
          <w:bCs/>
          <w:i/>
          <w:iCs/>
          <w:sz w:val="20"/>
          <w:szCs w:val="20"/>
        </w:rPr>
        <w:t>. zm. oraz</w:t>
      </w:r>
      <w:r w:rsidR="00D52BFA" w:rsidRPr="00D52BFA">
        <w:rPr>
          <w:rFonts w:ascii="Arial" w:hAnsi="Arial" w:cs="Arial"/>
          <w:i/>
        </w:rPr>
        <w:t xml:space="preserve"> </w:t>
      </w:r>
      <w:r w:rsidR="00D52BFA" w:rsidRPr="00D52BFA">
        <w:rPr>
          <w:rFonts w:ascii="Arial Narrow" w:hAnsi="Arial Narrow" w:cs="Arial"/>
          <w:i/>
          <w:sz w:val="20"/>
          <w:szCs w:val="20"/>
        </w:rPr>
        <w:t>n</w:t>
      </w:r>
      <w:r w:rsidR="00D52BFA" w:rsidRPr="00D52BFA">
        <w:rPr>
          <w:rFonts w:ascii="Arial Narrow" w:hAnsi="Arial Narrow" w:cs="Arial"/>
          <w:i/>
          <w:sz w:val="20"/>
          <w:szCs w:val="20"/>
        </w:rPr>
        <w:t xml:space="preserve">a podstawie art. 154 ust. 1 pkt 2 ustawy z dnia 14 grudnia 2016 r. Prawo oświatowe (Dz. U. z 2025 r. poz. 737; zm.: Dz. U. z 2023 r. poz. 2005 oraz z 2025 r. poz. 854, poz. 1562, poz. 1635 i poz. 1933) </w:t>
      </w:r>
      <w:r w:rsidR="00D52BFA" w:rsidRPr="00D52BFA">
        <w:rPr>
          <w:rFonts w:ascii="Arial Narrow" w:hAnsi="Arial Narrow" w:cs="Arial"/>
          <w:bCs/>
          <w:i/>
          <w:iCs/>
          <w:sz w:val="20"/>
          <w:szCs w:val="20"/>
        </w:rPr>
        <w:t xml:space="preserve"> . </w:t>
      </w:r>
    </w:p>
    <w:p w:rsidR="006D06EC" w:rsidRPr="0034122C" w:rsidRDefault="006D06EC" w:rsidP="006D06EC">
      <w:pPr>
        <w:pStyle w:val="Akapitzlist"/>
        <w:numPr>
          <w:ilvl w:val="0"/>
          <w:numId w:val="4"/>
        </w:numPr>
        <w:ind w:right="-21"/>
        <w:rPr>
          <w:rFonts w:ascii="Arial Narrow" w:hAnsi="Arial Narrow" w:cs="Arial"/>
          <w:i/>
          <w:sz w:val="20"/>
          <w:szCs w:val="20"/>
        </w:rPr>
      </w:pPr>
      <w:r w:rsidRPr="0034122C">
        <w:rPr>
          <w:rFonts w:ascii="Arial Narrow" w:hAnsi="Arial Narrow" w:cs="Arial"/>
          <w:i/>
          <w:sz w:val="20"/>
          <w:szCs w:val="20"/>
        </w:rPr>
        <w:t xml:space="preserve">Zapoznałam/em się z </w:t>
      </w:r>
      <w:r w:rsidR="000076C1">
        <w:rPr>
          <w:rFonts w:ascii="Arial Narrow" w:hAnsi="Arial Narrow" w:cs="Arial"/>
          <w:i/>
          <w:sz w:val="20"/>
          <w:szCs w:val="20"/>
        </w:rPr>
        <w:t xml:space="preserve">Regulaminem </w:t>
      </w:r>
      <w:r w:rsidRPr="0034122C">
        <w:rPr>
          <w:rFonts w:ascii="Arial Narrow" w:hAnsi="Arial Narrow" w:cs="Arial"/>
          <w:i/>
          <w:sz w:val="20"/>
          <w:szCs w:val="20"/>
        </w:rPr>
        <w:t>Rekrutacji do Liceum Ogólnokształcącego w Krośniewicach.</w:t>
      </w:r>
    </w:p>
    <w:p w:rsidR="00A21743" w:rsidRPr="0034122C" w:rsidRDefault="006D06EC" w:rsidP="006D06EC">
      <w:pPr>
        <w:pStyle w:val="Akapitzlist"/>
        <w:ind w:right="-21"/>
        <w:rPr>
          <w:rFonts w:ascii="Arial Narrow" w:hAnsi="Arial Narrow" w:cs="Arial"/>
          <w:i/>
          <w:sz w:val="20"/>
          <w:szCs w:val="20"/>
        </w:rPr>
      </w:pPr>
      <w:r w:rsidRPr="0034122C">
        <w:rPr>
          <w:rFonts w:ascii="Arial Narrow" w:hAnsi="Arial Narrow" w:cs="Arial"/>
          <w:i/>
          <w:sz w:val="20"/>
          <w:szCs w:val="20"/>
        </w:rPr>
        <w:t>Wyrażam zgodę na przetwarzanie danych osobowych dla celów rekrutacyjnych i w trakcie nauki w szkole zgodnie z obowiązującymi przepisami o ochronie danych osobowych. Zgodnie z art. 6 ust.1 lit. a), c), d), e) Rozporządzenia Parlamentu Europejskiego i Rady (UE) 2016/678 z dnia 27 kwietnia 2016 r. w sprawie ochrony osób fizycznych w związku z przetwarzaniem danych osobowych i w spra</w:t>
      </w:r>
      <w:r w:rsidR="0034122C" w:rsidRPr="0034122C">
        <w:rPr>
          <w:rFonts w:ascii="Arial Narrow" w:hAnsi="Arial Narrow" w:cs="Arial"/>
          <w:i/>
          <w:sz w:val="20"/>
          <w:szCs w:val="20"/>
        </w:rPr>
        <w:t>wie swobodnego przepływu tych d</w:t>
      </w:r>
      <w:r w:rsidRPr="0034122C">
        <w:rPr>
          <w:rFonts w:ascii="Arial Narrow" w:hAnsi="Arial Narrow" w:cs="Arial"/>
          <w:i/>
          <w:sz w:val="20"/>
          <w:szCs w:val="20"/>
        </w:rPr>
        <w:t>anych oraz uchylenia dyrektywy 95/46/WE (ogólne rozporządzenie o ochronie danych osobowych).</w:t>
      </w:r>
    </w:p>
    <w:p w:rsidR="0034122C" w:rsidRPr="00EB2EE9" w:rsidRDefault="0034122C" w:rsidP="00EB2EE9">
      <w:pPr>
        <w:pStyle w:val="Akapitzlist"/>
        <w:widowControl w:val="0"/>
        <w:numPr>
          <w:ilvl w:val="0"/>
          <w:numId w:val="9"/>
        </w:numPr>
        <w:ind w:left="426" w:firstLine="0"/>
        <w:jc w:val="both"/>
        <w:rPr>
          <w:rFonts w:ascii="Arial Narrow" w:hAnsi="Arial Narrow"/>
          <w:kern w:val="2"/>
          <w:sz w:val="20"/>
          <w:lang w:eastAsia="pl-PL"/>
        </w:rPr>
      </w:pPr>
      <w:r w:rsidRPr="00EB2EE9">
        <w:rPr>
          <w:rFonts w:ascii="Arial Narrow" w:hAnsi="Arial Narrow"/>
          <w:kern w:val="2"/>
          <w:sz w:val="20"/>
          <w:lang w:eastAsia="pl-PL"/>
        </w:rPr>
        <w:t xml:space="preserve">Oświadczam, że wszystkie podane w niniejszym wniosku dane są zgodne ze stanem faktycznym. </w:t>
      </w:r>
    </w:p>
    <w:p w:rsidR="0034122C" w:rsidRDefault="0034122C" w:rsidP="0034122C">
      <w:pPr>
        <w:widowControl w:val="0"/>
        <w:ind w:left="720"/>
        <w:jc w:val="both"/>
        <w:rPr>
          <w:rFonts w:ascii="Arial Narrow" w:hAnsi="Arial Narrow"/>
          <w:kern w:val="2"/>
          <w:sz w:val="20"/>
          <w:lang w:eastAsia="pl-PL"/>
        </w:rPr>
      </w:pPr>
      <w:r w:rsidRPr="0034122C">
        <w:rPr>
          <w:rFonts w:ascii="Arial Narrow" w:hAnsi="Arial Narrow"/>
          <w:kern w:val="2"/>
          <w:sz w:val="20"/>
          <w:lang w:eastAsia="pl-PL"/>
        </w:rPr>
        <w:t>Jestem świadomy(a) odpowiedzialności karnej za złożenie fałszywego oświadczenia.</w:t>
      </w:r>
    </w:p>
    <w:p w:rsidR="00EB2EE9" w:rsidRPr="00EB2EE9" w:rsidRDefault="000076C1" w:rsidP="0034122C">
      <w:pPr>
        <w:widowControl w:val="0"/>
        <w:numPr>
          <w:ilvl w:val="0"/>
          <w:numId w:val="6"/>
        </w:numPr>
        <w:suppressAutoHyphens w:val="0"/>
        <w:ind w:left="284" w:hanging="284"/>
        <w:jc w:val="both"/>
        <w:rPr>
          <w:rFonts w:ascii="Arial Narrow" w:hAnsi="Arial Narrow" w:cs="Calibri"/>
          <w:sz w:val="2"/>
          <w:szCs w:val="2"/>
          <w:lang w:eastAsia="pl-PL"/>
        </w:rPr>
      </w:pPr>
      <w:r>
        <w:rPr>
          <w:rFonts w:ascii="Arial Narrow" w:hAnsi="Arial Narrow" w:cs="Calibri"/>
          <w:sz w:val="2"/>
          <w:szCs w:val="2"/>
          <w:lang w:eastAsia="pl-PL"/>
        </w:rPr>
        <w:t>*</w:t>
      </w:r>
    </w:p>
    <w:p w:rsidR="00EB2EE9" w:rsidRPr="00EB2EE9" w:rsidRDefault="00EB2EE9" w:rsidP="0034122C">
      <w:pPr>
        <w:widowControl w:val="0"/>
        <w:numPr>
          <w:ilvl w:val="0"/>
          <w:numId w:val="6"/>
        </w:numPr>
        <w:suppressAutoHyphens w:val="0"/>
        <w:ind w:left="284" w:hanging="284"/>
        <w:jc w:val="both"/>
        <w:rPr>
          <w:rFonts w:ascii="Arial Narrow" w:hAnsi="Arial Narrow" w:cs="Calibri"/>
          <w:sz w:val="2"/>
          <w:szCs w:val="2"/>
          <w:lang w:eastAsia="pl-PL"/>
        </w:rPr>
      </w:pPr>
    </w:p>
    <w:p w:rsidR="000076C1" w:rsidRDefault="000076C1" w:rsidP="006D06EC">
      <w:pPr>
        <w:pStyle w:val="Akapitzlist"/>
        <w:ind w:right="-21"/>
        <w:rPr>
          <w:rFonts w:ascii="Arial Narrow" w:hAnsi="Arial Narrow" w:cs="Arial"/>
          <w:i/>
          <w:sz w:val="20"/>
          <w:szCs w:val="20"/>
        </w:rPr>
      </w:pPr>
    </w:p>
    <w:p w:rsidR="000076C1" w:rsidRDefault="000076C1" w:rsidP="006D06EC">
      <w:pPr>
        <w:pStyle w:val="Akapitzlist"/>
        <w:ind w:right="-21"/>
        <w:rPr>
          <w:rFonts w:ascii="Arial Narrow" w:hAnsi="Arial Narrow" w:cs="Arial"/>
          <w:i/>
          <w:sz w:val="20"/>
          <w:szCs w:val="20"/>
        </w:rPr>
      </w:pPr>
    </w:p>
    <w:p w:rsidR="000076C1" w:rsidRPr="0034122C" w:rsidRDefault="000076C1" w:rsidP="006D06EC">
      <w:pPr>
        <w:pStyle w:val="Akapitzlist"/>
        <w:ind w:right="-21"/>
        <w:rPr>
          <w:rFonts w:ascii="Arial Narrow" w:hAnsi="Arial Narrow" w:cs="Arial"/>
          <w:i/>
          <w:sz w:val="20"/>
          <w:szCs w:val="20"/>
        </w:rPr>
      </w:pPr>
    </w:p>
    <w:p w:rsidR="00A21743" w:rsidRDefault="00EB2EE9" w:rsidP="00A21743">
      <w:pPr>
        <w:tabs>
          <w:tab w:val="left" w:pos="5521"/>
        </w:tabs>
        <w:ind w:right="-2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...........................................................................</w:t>
      </w:r>
      <w:r w:rsidR="00A21743">
        <w:rPr>
          <w:rFonts w:ascii="Arial" w:hAnsi="Arial" w:cs="Arial"/>
          <w:sz w:val="18"/>
        </w:rPr>
        <w:tab/>
        <w:t>...........................................................................</w:t>
      </w:r>
    </w:p>
    <w:p w:rsidR="00960453" w:rsidRPr="005558C3" w:rsidRDefault="00EB2EE9" w:rsidP="005558C3">
      <w:pPr>
        <w:tabs>
          <w:tab w:val="left" w:pos="6663"/>
        </w:tabs>
        <w:spacing w:line="360" w:lineRule="auto"/>
        <w:ind w:right="-21"/>
        <w:rPr>
          <w:sz w:val="22"/>
          <w:szCs w:val="22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                    </w:t>
      </w:r>
      <w:r w:rsidRPr="005558C3">
        <w:rPr>
          <w:rFonts w:ascii="Arial" w:hAnsi="Arial" w:cs="Arial"/>
          <w:i/>
          <w:sz w:val="22"/>
          <w:szCs w:val="22"/>
          <w:vertAlign w:val="superscript"/>
        </w:rPr>
        <w:t>podpis ucznia</w:t>
      </w:r>
      <w:r w:rsidR="00A21743" w:rsidRPr="005558C3">
        <w:rPr>
          <w:rFonts w:ascii="Arial" w:hAnsi="Arial" w:cs="Arial"/>
          <w:sz w:val="22"/>
          <w:szCs w:val="22"/>
        </w:rPr>
        <w:tab/>
      </w:r>
      <w:r w:rsidR="00A21743" w:rsidRPr="005558C3">
        <w:rPr>
          <w:rFonts w:ascii="Arial" w:hAnsi="Arial" w:cs="Arial"/>
          <w:i/>
          <w:sz w:val="22"/>
          <w:szCs w:val="22"/>
          <w:vertAlign w:val="superscript"/>
        </w:rPr>
        <w:t>podpis rodzica/opiekuna</w:t>
      </w:r>
      <w:r w:rsidR="00A21743" w:rsidRPr="005558C3">
        <w:rPr>
          <w:rFonts w:ascii="Arial" w:hAnsi="Arial" w:cs="Arial"/>
          <w:i/>
          <w:sz w:val="22"/>
          <w:szCs w:val="22"/>
          <w:vertAlign w:val="superscript"/>
        </w:rPr>
        <w:tab/>
      </w:r>
    </w:p>
    <w:sectPr w:rsidR="00960453" w:rsidRPr="005558C3" w:rsidSect="00EC1DF0">
      <w:pgSz w:w="11906" w:h="16838"/>
      <w:pgMar w:top="720" w:right="720" w:bottom="720" w:left="720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04"/>
        </w:tabs>
        <w:ind w:left="1004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64"/>
        </w:tabs>
        <w:ind w:left="1364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24"/>
        </w:tabs>
        <w:ind w:left="1724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084"/>
        </w:tabs>
        <w:ind w:left="2084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44"/>
        </w:tabs>
        <w:ind w:left="2444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64"/>
        </w:tabs>
        <w:ind w:left="3164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24"/>
        </w:tabs>
        <w:ind w:left="3524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3">
    <w:nsid w:val="1B572157"/>
    <w:multiLevelType w:val="hybridMultilevel"/>
    <w:tmpl w:val="86722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DB5696"/>
    <w:multiLevelType w:val="hybridMultilevel"/>
    <w:tmpl w:val="FCC24B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C0D89"/>
    <w:multiLevelType w:val="hybridMultilevel"/>
    <w:tmpl w:val="DC449726"/>
    <w:lvl w:ilvl="0" w:tplc="4CF83F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D74F7"/>
    <w:multiLevelType w:val="hybridMultilevel"/>
    <w:tmpl w:val="25603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53B5C"/>
    <w:multiLevelType w:val="hybridMultilevel"/>
    <w:tmpl w:val="CE80C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A3D9B"/>
    <w:multiLevelType w:val="hybridMultilevel"/>
    <w:tmpl w:val="B30A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43"/>
    <w:rsid w:val="000076C1"/>
    <w:rsid w:val="000F20E8"/>
    <w:rsid w:val="00110C47"/>
    <w:rsid w:val="001A2ACC"/>
    <w:rsid w:val="001C3F12"/>
    <w:rsid w:val="0028786C"/>
    <w:rsid w:val="002B5B20"/>
    <w:rsid w:val="0032658D"/>
    <w:rsid w:val="0034122C"/>
    <w:rsid w:val="00343AAC"/>
    <w:rsid w:val="003E1AAA"/>
    <w:rsid w:val="004F400F"/>
    <w:rsid w:val="004F7FA3"/>
    <w:rsid w:val="0055562E"/>
    <w:rsid w:val="005556F2"/>
    <w:rsid w:val="005558C3"/>
    <w:rsid w:val="005A190E"/>
    <w:rsid w:val="00655569"/>
    <w:rsid w:val="006D06EC"/>
    <w:rsid w:val="00745508"/>
    <w:rsid w:val="0080781C"/>
    <w:rsid w:val="00960453"/>
    <w:rsid w:val="00A01984"/>
    <w:rsid w:val="00A21743"/>
    <w:rsid w:val="00A40836"/>
    <w:rsid w:val="00B97334"/>
    <w:rsid w:val="00C15702"/>
    <w:rsid w:val="00D022D2"/>
    <w:rsid w:val="00D52BFA"/>
    <w:rsid w:val="00D93783"/>
    <w:rsid w:val="00E3071A"/>
    <w:rsid w:val="00EA6F53"/>
    <w:rsid w:val="00EB2EE9"/>
    <w:rsid w:val="00EC1DF0"/>
    <w:rsid w:val="00F94CF7"/>
    <w:rsid w:val="00FD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3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1743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743"/>
    <w:rPr>
      <w:rFonts w:eastAsia="Times New Roman" w:cs="Arial"/>
      <w:szCs w:val="24"/>
      <w:lang w:eastAsia="ar-SA"/>
    </w:rPr>
  </w:style>
  <w:style w:type="paragraph" w:customStyle="1" w:styleId="Legenda1">
    <w:name w:val="Legenda1"/>
    <w:basedOn w:val="Normalny"/>
    <w:next w:val="Normalny"/>
    <w:rsid w:val="00A21743"/>
    <w:pPr>
      <w:spacing w:line="480" w:lineRule="auto"/>
      <w:ind w:left="1416"/>
    </w:pPr>
    <w:rPr>
      <w:rFonts w:ascii="Arial" w:hAnsi="Arial" w:cs="Arial"/>
      <w:b/>
      <w:bCs/>
      <w:sz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F20E8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D06EC"/>
    <w:pPr>
      <w:ind w:left="720"/>
      <w:contextualSpacing/>
    </w:pPr>
  </w:style>
  <w:style w:type="table" w:styleId="Tabela-Siatka">
    <w:name w:val="Table Grid"/>
    <w:basedOn w:val="Standardowy"/>
    <w:uiPriority w:val="59"/>
    <w:rsid w:val="00EB2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3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1743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743"/>
    <w:rPr>
      <w:rFonts w:eastAsia="Times New Roman" w:cs="Arial"/>
      <w:szCs w:val="24"/>
      <w:lang w:eastAsia="ar-SA"/>
    </w:rPr>
  </w:style>
  <w:style w:type="paragraph" w:customStyle="1" w:styleId="Legenda1">
    <w:name w:val="Legenda1"/>
    <w:basedOn w:val="Normalny"/>
    <w:next w:val="Normalny"/>
    <w:rsid w:val="00A21743"/>
    <w:pPr>
      <w:spacing w:line="480" w:lineRule="auto"/>
      <w:ind w:left="1416"/>
    </w:pPr>
    <w:rPr>
      <w:rFonts w:ascii="Arial" w:hAnsi="Arial" w:cs="Arial"/>
      <w:b/>
      <w:bCs/>
      <w:sz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F20E8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D06EC"/>
    <w:pPr>
      <w:ind w:left="720"/>
      <w:contextualSpacing/>
    </w:pPr>
  </w:style>
  <w:style w:type="table" w:styleId="Tabela-Siatka">
    <w:name w:val="Table Grid"/>
    <w:basedOn w:val="Standardowy"/>
    <w:uiPriority w:val="59"/>
    <w:rsid w:val="00EB2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5</cp:revision>
  <cp:lastPrinted>2020-06-15T06:34:00Z</cp:lastPrinted>
  <dcterms:created xsi:type="dcterms:W3CDTF">2024-04-22T07:25:00Z</dcterms:created>
  <dcterms:modified xsi:type="dcterms:W3CDTF">2025-04-15T20:29:00Z</dcterms:modified>
</cp:coreProperties>
</file>